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9E8F3" w14:textId="4FD69250" w:rsidR="00B647D8" w:rsidRPr="00B647D8" w:rsidRDefault="00B647D8" w:rsidP="00B647D8">
      <w:pPr>
        <w:rPr>
          <w:rFonts w:ascii="Arial Narrow" w:hAnsi="Arial Narrow"/>
          <w:b/>
          <w:bCs/>
          <w:sz w:val="28"/>
          <w:szCs w:val="28"/>
          <w:lang w:val="fr-FR"/>
        </w:rPr>
      </w:pPr>
      <w:r w:rsidRPr="00B647D8">
        <w:rPr>
          <w:rFonts w:ascii="Arial Narrow" w:hAnsi="Arial Narrow"/>
          <w:b/>
          <w:bCs/>
          <w:sz w:val="28"/>
          <w:szCs w:val="28"/>
          <w:lang w:val="fr-FR"/>
        </w:rPr>
        <w:t>FIL</w:t>
      </w:r>
      <w:r w:rsidR="00144B89">
        <w:rPr>
          <w:rFonts w:ascii="Arial Narrow" w:hAnsi="Arial Narrow"/>
          <w:b/>
          <w:bCs/>
          <w:sz w:val="28"/>
          <w:szCs w:val="28"/>
          <w:lang w:val="fr-FR"/>
        </w:rPr>
        <w:t>M : CSG, en route vers l’avenir</w:t>
      </w:r>
    </w:p>
    <w:p w14:paraId="0CD5424D" w14:textId="61B304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Type de document : </w:t>
      </w:r>
      <w:r>
        <w:rPr>
          <w:rFonts w:ascii="Arial Narrow" w:hAnsi="Arial Narrow"/>
          <w:sz w:val="22"/>
          <w:szCs w:val="22"/>
          <w:lang w:val="fr-FR"/>
        </w:rPr>
        <w:t>fichier</w:t>
      </w:r>
      <w:r w:rsidR="0071701D">
        <w:rPr>
          <w:rFonts w:ascii="Arial Narrow" w:hAnsi="Arial Narrow"/>
          <w:sz w:val="22"/>
          <w:szCs w:val="22"/>
          <w:lang w:val="fr-FR"/>
        </w:rPr>
        <w:t>s</w:t>
      </w:r>
      <w:r>
        <w:rPr>
          <w:rFonts w:ascii="Arial Narrow" w:hAnsi="Arial Narrow"/>
          <w:sz w:val="22"/>
          <w:szCs w:val="22"/>
          <w:lang w:val="fr-FR"/>
        </w:rPr>
        <w:t xml:space="preserve"> vidéo</w:t>
      </w:r>
      <w:r w:rsidR="0071701D">
        <w:rPr>
          <w:rFonts w:ascii="Arial Narrow" w:hAnsi="Arial Narrow"/>
          <w:sz w:val="22"/>
          <w:szCs w:val="22"/>
          <w:lang w:val="fr-FR"/>
        </w:rPr>
        <w:t xml:space="preserve"> </w:t>
      </w:r>
    </w:p>
    <w:p w14:paraId="79F239A8" w14:textId="77777777" w:rsid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</w:p>
    <w:p w14:paraId="6CC4D145" w14:textId="777777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</w:p>
    <w:p w14:paraId="0AFAD053" w14:textId="1B2962AF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1.  Genre :</w:t>
      </w:r>
      <w:r w:rsidRPr="00B647D8">
        <w:rPr>
          <w:rFonts w:ascii="Arial Narrow" w:hAnsi="Arial Narrow" w:hint="eastAsia"/>
          <w:sz w:val="22"/>
          <w:szCs w:val="22"/>
          <w:lang w:val="fr-FR"/>
        </w:rPr>
        <w:t> </w:t>
      </w:r>
      <w:r w:rsidRPr="00B647D8">
        <w:rPr>
          <w:rFonts w:ascii="Arial Narrow" w:hAnsi="Arial Narrow"/>
          <w:sz w:val="22"/>
          <w:szCs w:val="22"/>
          <w:lang w:val="fr-FR"/>
        </w:rPr>
        <w:t> </w:t>
      </w:r>
      <w:r w:rsidR="007073EE">
        <w:rPr>
          <w:rFonts w:ascii="Arial Narrow" w:hAnsi="Arial Narrow"/>
          <w:sz w:val="22"/>
          <w:szCs w:val="22"/>
          <w:lang w:val="fr-FR"/>
        </w:rPr>
        <w:t>Montage</w:t>
      </w:r>
      <w:r w:rsidR="00144B89">
        <w:rPr>
          <w:rFonts w:ascii="Arial Narrow" w:hAnsi="Arial Narrow"/>
          <w:sz w:val="22"/>
          <w:szCs w:val="22"/>
          <w:lang w:val="fr-FR"/>
        </w:rPr>
        <w:t>, tournage, créations 3D réaliste</w:t>
      </w:r>
    </w:p>
    <w:p w14:paraId="36A7F61A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59D84223" w14:textId="7EDACE69" w:rsid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2.  Titre de l’œuvre</w:t>
      </w:r>
      <w:r w:rsidR="00907C15">
        <w:rPr>
          <w:rFonts w:ascii="Arial Narrow" w:hAnsi="Arial Narrow"/>
          <w:sz w:val="22"/>
          <w:szCs w:val="22"/>
          <w:lang w:val="fr-FR"/>
        </w:rPr>
        <w:t xml:space="preserve"> : </w:t>
      </w:r>
      <w:r w:rsidR="007073EE" w:rsidRPr="007073EE">
        <w:rPr>
          <w:rFonts w:ascii="Arial Narrow" w:hAnsi="Arial Narrow"/>
          <w:sz w:val="22"/>
          <w:szCs w:val="22"/>
          <w:lang w:val="fr-FR"/>
        </w:rPr>
        <w:t>CSG</w:t>
      </w:r>
      <w:r w:rsidR="007073EE">
        <w:rPr>
          <w:rFonts w:ascii="Arial Narrow" w:hAnsi="Arial Narrow"/>
          <w:sz w:val="22"/>
          <w:szCs w:val="22"/>
          <w:lang w:val="fr-FR"/>
        </w:rPr>
        <w:t xml:space="preserve"> EN ROUTE VERS L’</w:t>
      </w:r>
      <w:r w:rsidR="007073EE" w:rsidRPr="007073EE">
        <w:rPr>
          <w:rFonts w:ascii="Arial Narrow" w:hAnsi="Arial Narrow"/>
          <w:sz w:val="22"/>
          <w:szCs w:val="22"/>
          <w:lang w:val="fr-FR"/>
        </w:rPr>
        <w:t>AVENIR</w:t>
      </w:r>
    </w:p>
    <w:p w14:paraId="0B49350E" w14:textId="77777777" w:rsidR="007073EE" w:rsidRPr="00B647D8" w:rsidRDefault="007073EE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298E524F" w14:textId="33D36EF6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3.  Nom exact et complet d</w:t>
      </w:r>
      <w:r w:rsidR="0071701D">
        <w:rPr>
          <w:rFonts w:ascii="Arial Narrow" w:hAnsi="Arial Narrow"/>
          <w:sz w:val="22"/>
          <w:szCs w:val="22"/>
          <w:lang w:val="fr-FR"/>
        </w:rPr>
        <w:t>es</w:t>
      </w:r>
      <w:r w:rsidRPr="00B647D8">
        <w:rPr>
          <w:rFonts w:ascii="Arial Narrow" w:hAnsi="Arial Narrow"/>
          <w:sz w:val="22"/>
          <w:szCs w:val="22"/>
          <w:lang w:val="fr-FR"/>
        </w:rPr>
        <w:t xml:space="preserve"> fichier</w:t>
      </w:r>
      <w:r w:rsidR="0071701D">
        <w:rPr>
          <w:rFonts w:ascii="Arial Narrow" w:hAnsi="Arial Narrow"/>
          <w:sz w:val="22"/>
          <w:szCs w:val="22"/>
          <w:lang w:val="fr-FR"/>
        </w:rPr>
        <w:t>s</w:t>
      </w:r>
      <w:r w:rsidRPr="00B647D8">
        <w:rPr>
          <w:rFonts w:ascii="Arial Narrow" w:hAnsi="Arial Narrow"/>
          <w:sz w:val="22"/>
          <w:szCs w:val="22"/>
          <w:lang w:val="fr-FR"/>
        </w:rPr>
        <w:t xml:space="preserve"> livr</w:t>
      </w:r>
      <w:r w:rsidR="0071701D">
        <w:rPr>
          <w:rFonts w:ascii="Arial Narrow" w:hAnsi="Arial Narrow"/>
          <w:sz w:val="22"/>
          <w:szCs w:val="22"/>
          <w:lang w:val="fr-FR"/>
        </w:rPr>
        <w:t>és</w:t>
      </w:r>
      <w:r w:rsidRPr="00B647D8">
        <w:rPr>
          <w:rFonts w:ascii="Arial Narrow" w:hAnsi="Arial Narrow"/>
          <w:sz w:val="22"/>
          <w:szCs w:val="22"/>
          <w:lang w:val="fr-FR"/>
        </w:rPr>
        <w:t> : </w:t>
      </w:r>
    </w:p>
    <w:p w14:paraId="6B4588D7" w14:textId="7161EEE0" w:rsidR="00B647D8" w:rsidRPr="007073EE" w:rsidRDefault="007073EE" w:rsidP="00B647D8">
      <w:pPr>
        <w:ind w:left="720"/>
        <w:rPr>
          <w:rFonts w:ascii="Arial Narrow" w:hAnsi="Arial Narrow"/>
          <w:sz w:val="22"/>
          <w:szCs w:val="22"/>
          <w:lang w:val="fr-FR"/>
        </w:rPr>
      </w:pPr>
      <w:r w:rsidRPr="007073EE">
        <w:rPr>
          <w:rFonts w:ascii="Arial Narrow" w:hAnsi="Arial Narrow"/>
          <w:sz w:val="22"/>
          <w:szCs w:val="22"/>
          <w:lang w:val="fr-FR"/>
        </w:rPr>
        <w:t>CSG</w:t>
      </w:r>
      <w:r>
        <w:rPr>
          <w:rFonts w:ascii="Arial Narrow" w:hAnsi="Arial Narrow"/>
          <w:sz w:val="22"/>
          <w:szCs w:val="22"/>
          <w:lang w:val="fr-FR"/>
        </w:rPr>
        <w:t xml:space="preserve"> </w:t>
      </w:r>
      <w:r w:rsidRPr="007073EE">
        <w:rPr>
          <w:rFonts w:ascii="Arial Narrow" w:hAnsi="Arial Narrow"/>
          <w:sz w:val="22"/>
          <w:szCs w:val="22"/>
          <w:lang w:val="fr-FR"/>
        </w:rPr>
        <w:t>AVENIR</w:t>
      </w:r>
      <w:r>
        <w:rPr>
          <w:rFonts w:ascii="Arial Narrow" w:hAnsi="Arial Narrow"/>
          <w:sz w:val="22"/>
          <w:szCs w:val="22"/>
          <w:lang w:val="fr-FR"/>
        </w:rPr>
        <w:t xml:space="preserve"> </w:t>
      </w:r>
      <w:proofErr w:type="spellStart"/>
      <w:r w:rsidRPr="007073EE">
        <w:rPr>
          <w:rFonts w:ascii="Arial Narrow" w:hAnsi="Arial Narrow"/>
          <w:sz w:val="22"/>
          <w:szCs w:val="22"/>
          <w:lang w:val="fr-FR"/>
        </w:rPr>
        <w:t>Def</w:t>
      </w:r>
      <w:proofErr w:type="spellEnd"/>
      <w:r>
        <w:rPr>
          <w:rFonts w:ascii="Arial Narrow" w:hAnsi="Arial Narrow"/>
          <w:sz w:val="22"/>
          <w:szCs w:val="22"/>
          <w:lang w:val="fr-FR"/>
        </w:rPr>
        <w:t xml:space="preserve"> </w:t>
      </w:r>
      <w:r w:rsidRPr="007073EE">
        <w:rPr>
          <w:rFonts w:ascii="Arial Narrow" w:hAnsi="Arial Narrow"/>
          <w:sz w:val="22"/>
          <w:szCs w:val="22"/>
          <w:lang w:val="fr-FR"/>
        </w:rPr>
        <w:t>FR</w:t>
      </w:r>
      <w:r w:rsidRPr="007073EE">
        <w:rPr>
          <w:rFonts w:ascii="Arial Narrow" w:hAnsi="Arial Narrow"/>
          <w:sz w:val="22"/>
          <w:szCs w:val="22"/>
          <w:lang w:val="fr-FR"/>
        </w:rPr>
        <w:t xml:space="preserve"> </w:t>
      </w:r>
      <w:r w:rsidR="00474CBD" w:rsidRPr="007073EE">
        <w:rPr>
          <w:rFonts w:ascii="Arial Narrow" w:hAnsi="Arial Narrow"/>
          <w:sz w:val="22"/>
          <w:szCs w:val="22"/>
          <w:lang w:val="fr-FR"/>
        </w:rPr>
        <w:t>(</w:t>
      </w:r>
      <w:r w:rsidRPr="007073EE">
        <w:rPr>
          <w:rFonts w:ascii="Arial Narrow" w:hAnsi="Arial Narrow"/>
          <w:sz w:val="22"/>
          <w:szCs w:val="22"/>
          <w:lang w:val="fr-FR"/>
        </w:rPr>
        <w:t>Français</w:t>
      </w:r>
      <w:r w:rsidR="00474CBD" w:rsidRPr="007073EE">
        <w:rPr>
          <w:rFonts w:ascii="Arial Narrow" w:hAnsi="Arial Narrow"/>
          <w:sz w:val="22"/>
          <w:szCs w:val="22"/>
          <w:lang w:val="fr-FR"/>
        </w:rPr>
        <w:t>)</w:t>
      </w:r>
    </w:p>
    <w:p w14:paraId="01123622" w14:textId="5515F884" w:rsidR="0071701D" w:rsidRPr="007073EE" w:rsidRDefault="007073EE" w:rsidP="00B647D8">
      <w:pPr>
        <w:ind w:left="720"/>
        <w:rPr>
          <w:rFonts w:ascii="Arial Narrow" w:hAnsi="Arial Narrow"/>
          <w:sz w:val="22"/>
          <w:szCs w:val="22"/>
          <w:lang w:val="fr-FR"/>
        </w:rPr>
      </w:pPr>
      <w:r w:rsidRPr="007073EE">
        <w:rPr>
          <w:rFonts w:ascii="Arial Narrow" w:hAnsi="Arial Narrow"/>
          <w:sz w:val="22"/>
          <w:szCs w:val="22"/>
          <w:lang w:val="fr-FR"/>
        </w:rPr>
        <w:t>CSG</w:t>
      </w:r>
      <w:r>
        <w:rPr>
          <w:rFonts w:ascii="Arial Narrow" w:hAnsi="Arial Narrow"/>
          <w:sz w:val="22"/>
          <w:szCs w:val="22"/>
          <w:lang w:val="fr-FR"/>
        </w:rPr>
        <w:t xml:space="preserve"> </w:t>
      </w:r>
      <w:r w:rsidRPr="007073EE">
        <w:rPr>
          <w:rFonts w:ascii="Arial Narrow" w:hAnsi="Arial Narrow"/>
          <w:sz w:val="22"/>
          <w:szCs w:val="22"/>
          <w:lang w:val="fr-FR"/>
        </w:rPr>
        <w:t>AVENIR</w:t>
      </w:r>
      <w:r>
        <w:rPr>
          <w:rFonts w:ascii="Arial Narrow" w:hAnsi="Arial Narrow"/>
          <w:sz w:val="22"/>
          <w:szCs w:val="22"/>
          <w:lang w:val="fr-FR"/>
        </w:rPr>
        <w:t xml:space="preserve"> </w:t>
      </w:r>
      <w:proofErr w:type="spellStart"/>
      <w:r w:rsidRPr="007073EE">
        <w:rPr>
          <w:rFonts w:ascii="Arial Narrow" w:hAnsi="Arial Narrow"/>
          <w:sz w:val="22"/>
          <w:szCs w:val="22"/>
          <w:lang w:val="fr-FR"/>
        </w:rPr>
        <w:t>Def</w:t>
      </w:r>
      <w:proofErr w:type="spellEnd"/>
      <w:r>
        <w:rPr>
          <w:rFonts w:ascii="Arial Narrow" w:hAnsi="Arial Narrow"/>
          <w:sz w:val="22"/>
          <w:szCs w:val="22"/>
          <w:lang w:val="fr-FR"/>
        </w:rPr>
        <w:t xml:space="preserve"> </w:t>
      </w:r>
      <w:r>
        <w:rPr>
          <w:rFonts w:ascii="Arial Narrow" w:hAnsi="Arial Narrow"/>
          <w:sz w:val="22"/>
          <w:szCs w:val="22"/>
          <w:lang w:val="fr-FR"/>
        </w:rPr>
        <w:t>EN (</w:t>
      </w:r>
      <w:r w:rsidR="00474CBD" w:rsidRPr="007073EE">
        <w:rPr>
          <w:rFonts w:ascii="Arial Narrow" w:hAnsi="Arial Narrow"/>
          <w:sz w:val="22"/>
          <w:szCs w:val="22"/>
          <w:lang w:val="fr-FR"/>
        </w:rPr>
        <w:t>English)</w:t>
      </w:r>
    </w:p>
    <w:p w14:paraId="64AD0685" w14:textId="77777777" w:rsidR="0071701D" w:rsidRPr="007073EE" w:rsidRDefault="0071701D" w:rsidP="00B647D8">
      <w:pPr>
        <w:ind w:left="720"/>
        <w:rPr>
          <w:rFonts w:ascii="Arial Narrow" w:hAnsi="Arial Narrow"/>
          <w:sz w:val="22"/>
          <w:szCs w:val="22"/>
          <w:lang w:val="fr-FR"/>
        </w:rPr>
      </w:pPr>
    </w:p>
    <w:p w14:paraId="6AE45718" w14:textId="77777777" w:rsidR="00B647D8" w:rsidRPr="00474CBD" w:rsidRDefault="00B647D8" w:rsidP="00B647D8">
      <w:pPr>
        <w:rPr>
          <w:rFonts w:ascii="Arial Narrow" w:hAnsi="Arial Narrow"/>
          <w:sz w:val="22"/>
          <w:szCs w:val="22"/>
          <w:lang w:val="en-US"/>
        </w:rPr>
      </w:pPr>
      <w:r w:rsidRPr="00474CBD">
        <w:rPr>
          <w:rFonts w:ascii="Arial Narrow" w:hAnsi="Arial Narrow"/>
          <w:sz w:val="22"/>
          <w:szCs w:val="22"/>
          <w:lang w:val="en-US"/>
        </w:rPr>
        <w:t>4.  </w:t>
      </w:r>
      <w:proofErr w:type="gramStart"/>
      <w:r w:rsidRPr="00474CBD">
        <w:rPr>
          <w:rFonts w:ascii="Arial Narrow" w:hAnsi="Arial Narrow"/>
          <w:sz w:val="22"/>
          <w:szCs w:val="22"/>
          <w:lang w:val="en-US"/>
        </w:rPr>
        <w:t>Copyright :</w:t>
      </w:r>
      <w:proofErr w:type="gramEnd"/>
      <w:r w:rsidRPr="00474CBD">
        <w:rPr>
          <w:rFonts w:ascii="Arial Narrow" w:hAnsi="Arial Narrow"/>
          <w:sz w:val="22"/>
          <w:szCs w:val="22"/>
          <w:lang w:val="en-US"/>
        </w:rPr>
        <w:t> </w:t>
      </w:r>
    </w:p>
    <w:p w14:paraId="1AAB26E3" w14:textId="40ED357A" w:rsidR="00B647D8" w:rsidRPr="00474CBD" w:rsidRDefault="00B647D8" w:rsidP="00B647D8">
      <w:pPr>
        <w:ind w:left="1080" w:hanging="360"/>
        <w:rPr>
          <w:rFonts w:ascii="Arial Narrow" w:hAnsi="Arial Narrow"/>
          <w:sz w:val="22"/>
          <w:szCs w:val="22"/>
          <w:lang w:val="en-US"/>
        </w:rPr>
      </w:pPr>
      <w:proofErr w:type="gramStart"/>
      <w:r w:rsidRPr="00474CBD">
        <w:rPr>
          <w:rFonts w:ascii="Arial Narrow" w:hAnsi="Arial Narrow"/>
          <w:sz w:val="22"/>
          <w:szCs w:val="22"/>
          <w:lang w:val="en-US"/>
        </w:rPr>
        <w:t>Ø  CNES</w:t>
      </w:r>
      <w:proofErr w:type="gramEnd"/>
    </w:p>
    <w:p w14:paraId="1E2B5DFD" w14:textId="77F76FC4" w:rsidR="0071701D" w:rsidRPr="00474CBD" w:rsidRDefault="0071701D" w:rsidP="0071701D">
      <w:pPr>
        <w:ind w:left="1080" w:hanging="360"/>
        <w:rPr>
          <w:rFonts w:ascii="Arial Narrow" w:hAnsi="Arial Narrow"/>
          <w:sz w:val="22"/>
          <w:szCs w:val="22"/>
          <w:lang w:val="en-US"/>
        </w:rPr>
      </w:pPr>
      <w:proofErr w:type="gramStart"/>
      <w:r w:rsidRPr="00474CBD">
        <w:rPr>
          <w:rFonts w:ascii="Arial Narrow" w:hAnsi="Arial Narrow"/>
          <w:sz w:val="22"/>
          <w:szCs w:val="22"/>
          <w:lang w:val="en-US"/>
        </w:rPr>
        <w:t>Ø  ORBITAL</w:t>
      </w:r>
      <w:proofErr w:type="gramEnd"/>
      <w:r w:rsidRPr="00474CBD">
        <w:rPr>
          <w:rFonts w:ascii="Arial Narrow" w:hAnsi="Arial Narrow"/>
          <w:sz w:val="22"/>
          <w:szCs w:val="22"/>
          <w:lang w:val="en-US"/>
        </w:rPr>
        <w:t xml:space="preserve"> DREAMS</w:t>
      </w:r>
    </w:p>
    <w:p w14:paraId="7EABC181" w14:textId="77777777" w:rsidR="0071701D" w:rsidRPr="00474CBD" w:rsidRDefault="0071701D" w:rsidP="00B647D8">
      <w:pPr>
        <w:ind w:left="1080" w:hanging="360"/>
        <w:rPr>
          <w:rFonts w:ascii="Arial Narrow" w:hAnsi="Arial Narrow"/>
          <w:sz w:val="22"/>
          <w:szCs w:val="22"/>
          <w:lang w:val="en-US"/>
        </w:rPr>
      </w:pPr>
    </w:p>
    <w:p w14:paraId="67295AC4" w14:textId="77777777" w:rsidR="00B647D8" w:rsidRPr="00474CBD" w:rsidRDefault="00B647D8" w:rsidP="00B647D8">
      <w:pPr>
        <w:ind w:left="1080" w:hanging="360"/>
        <w:rPr>
          <w:rFonts w:ascii="Arial Narrow" w:hAnsi="Arial Narrow"/>
          <w:sz w:val="22"/>
          <w:szCs w:val="22"/>
          <w:lang w:val="en-US"/>
        </w:rPr>
      </w:pPr>
    </w:p>
    <w:p w14:paraId="32FF85DE" w14:textId="110936C6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474CBD">
        <w:rPr>
          <w:rFonts w:ascii="Arial Narrow" w:hAnsi="Arial Narrow"/>
          <w:sz w:val="22"/>
          <w:szCs w:val="22"/>
          <w:lang w:val="en-US"/>
        </w:rPr>
        <w:t>5.  </w:t>
      </w:r>
      <w:r w:rsidRPr="00B647D8">
        <w:rPr>
          <w:rFonts w:ascii="Arial Narrow" w:hAnsi="Arial Narrow"/>
          <w:sz w:val="22"/>
          <w:szCs w:val="22"/>
          <w:lang w:val="fr-FR"/>
        </w:rPr>
        <w:t xml:space="preserve">Date de production </w:t>
      </w:r>
      <w:r w:rsidRPr="00B647D8">
        <w:rPr>
          <w:rFonts w:ascii="Arial Narrow" w:hAnsi="Arial Narrow" w:hint="eastAsia"/>
          <w:sz w:val="22"/>
          <w:szCs w:val="22"/>
          <w:lang w:val="fr-FR"/>
        </w:rPr>
        <w:t> </w:t>
      </w:r>
      <w:r w:rsidRPr="00B647D8">
        <w:rPr>
          <w:rFonts w:ascii="Arial Narrow" w:hAnsi="Arial Narrow"/>
          <w:sz w:val="22"/>
          <w:szCs w:val="22"/>
          <w:lang w:val="fr-FR"/>
        </w:rPr>
        <w:t xml:space="preserve"> : </w:t>
      </w:r>
      <w:r w:rsidR="007073EE">
        <w:rPr>
          <w:rFonts w:ascii="Arial Narrow" w:hAnsi="Arial Narrow"/>
          <w:sz w:val="22"/>
          <w:szCs w:val="22"/>
          <w:lang w:val="fr-FR"/>
        </w:rPr>
        <w:t>JANVIER &gt; AOUT</w:t>
      </w:r>
      <w:r w:rsidRPr="00B647D8">
        <w:rPr>
          <w:rFonts w:ascii="Arial Narrow" w:hAnsi="Arial Narrow"/>
          <w:sz w:val="22"/>
          <w:szCs w:val="22"/>
          <w:lang w:val="fr-FR"/>
        </w:rPr>
        <w:t xml:space="preserve"> 202</w:t>
      </w:r>
      <w:r w:rsidR="007073EE">
        <w:rPr>
          <w:rFonts w:ascii="Arial Narrow" w:hAnsi="Arial Narrow"/>
          <w:sz w:val="22"/>
          <w:szCs w:val="22"/>
          <w:lang w:val="fr-FR"/>
        </w:rPr>
        <w:t>4</w:t>
      </w:r>
      <w:r w:rsidRPr="00B647D8">
        <w:rPr>
          <w:rFonts w:ascii="MS Gothic" w:eastAsia="MS Gothic" w:hAnsi="MS Gothic" w:cs="MS Gothic" w:hint="eastAsia"/>
          <w:sz w:val="22"/>
          <w:szCs w:val="22"/>
          <w:lang w:val="fr-FR"/>
        </w:rPr>
        <w:t> </w:t>
      </w:r>
    </w:p>
    <w:p w14:paraId="11BC43E8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0FBF605B" w14:textId="769A29E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6.  Réalisateur(s) :  </w:t>
      </w:r>
      <w:r w:rsidR="007073EE">
        <w:rPr>
          <w:rFonts w:ascii="Arial Narrow" w:hAnsi="Arial Narrow"/>
          <w:sz w:val="22"/>
          <w:szCs w:val="22"/>
          <w:lang w:val="fr-FR"/>
        </w:rPr>
        <w:t xml:space="preserve">JACK COHEN et </w:t>
      </w:r>
      <w:r w:rsidRPr="00B647D8">
        <w:rPr>
          <w:rFonts w:ascii="Arial Narrow" w:hAnsi="Arial Narrow"/>
          <w:sz w:val="22"/>
          <w:szCs w:val="22"/>
          <w:lang w:val="fr-FR"/>
        </w:rPr>
        <w:t>HENRI DE TROGOFF</w:t>
      </w:r>
    </w:p>
    <w:p w14:paraId="715EF75B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3BE03A35" w14:textId="7E85E2E9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7.   Producteur exécutif : ORBITAL DREAMS</w:t>
      </w:r>
    </w:p>
    <w:p w14:paraId="516AFBE1" w14:textId="77777777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</w:p>
    <w:p w14:paraId="2425D11B" w14:textId="6099AFE9" w:rsidR="00B647D8" w:rsidRPr="00B647D8" w:rsidRDefault="00B647D8" w:rsidP="00B647D8">
      <w:pPr>
        <w:ind w:left="720" w:hanging="72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8.  Durée : </w:t>
      </w:r>
      <w:r w:rsidR="007073EE">
        <w:rPr>
          <w:rFonts w:ascii="Arial Narrow" w:hAnsi="Arial Narrow"/>
          <w:sz w:val="22"/>
          <w:szCs w:val="22"/>
          <w:lang w:val="fr-FR"/>
        </w:rPr>
        <w:t>03 :46</w:t>
      </w:r>
    </w:p>
    <w:p w14:paraId="11F5DE89" w14:textId="777777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</w:p>
    <w:p w14:paraId="59D3C815" w14:textId="77D5F48A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10. Langue(s) : </w:t>
      </w:r>
      <w:r w:rsidR="00144B89">
        <w:rPr>
          <w:rFonts w:ascii="Arial Narrow" w:hAnsi="Arial Narrow"/>
          <w:sz w:val="22"/>
          <w:szCs w:val="22"/>
          <w:lang w:val="fr-FR"/>
        </w:rPr>
        <w:t xml:space="preserve">2 </w:t>
      </w:r>
      <w:proofErr w:type="spellStart"/>
      <w:r w:rsidR="00144B89">
        <w:rPr>
          <w:rFonts w:ascii="Arial Narrow" w:hAnsi="Arial Narrow"/>
          <w:sz w:val="22"/>
          <w:szCs w:val="22"/>
          <w:lang w:val="fr-FR"/>
        </w:rPr>
        <w:t>versiopns</w:t>
      </w:r>
      <w:proofErr w:type="spellEnd"/>
      <w:r w:rsidR="00144B89">
        <w:rPr>
          <w:rFonts w:ascii="Arial Narrow" w:hAnsi="Arial Narrow"/>
          <w:sz w:val="22"/>
          <w:szCs w:val="22"/>
          <w:lang w:val="fr-FR"/>
        </w:rPr>
        <w:t xml:space="preserve"> : </w:t>
      </w:r>
      <w:r w:rsidR="0071701D">
        <w:rPr>
          <w:rFonts w:ascii="Arial Narrow" w:hAnsi="Arial Narrow"/>
          <w:sz w:val="22"/>
          <w:szCs w:val="22"/>
          <w:lang w:val="fr-FR"/>
        </w:rPr>
        <w:t>FRANÇAIS / ANGLAIS</w:t>
      </w:r>
    </w:p>
    <w:p w14:paraId="2737CFE9" w14:textId="77777777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</w:p>
    <w:p w14:paraId="2CAFAE37" w14:textId="2066EA50" w:rsidR="00B647D8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11. Versions : </w:t>
      </w:r>
      <w:r w:rsidRPr="00B647D8">
        <w:rPr>
          <w:rFonts w:ascii="Arial Narrow" w:hAnsi="Arial Narrow" w:hint="eastAsia"/>
          <w:sz w:val="22"/>
          <w:szCs w:val="22"/>
          <w:lang w:val="fr-FR"/>
        </w:rPr>
        <w:t> </w:t>
      </w:r>
      <w:r w:rsidRPr="00B647D8">
        <w:rPr>
          <w:rFonts w:ascii="Arial Narrow" w:hAnsi="Arial Narrow"/>
          <w:sz w:val="22"/>
          <w:szCs w:val="22"/>
          <w:lang w:val="fr-FR"/>
        </w:rPr>
        <w:t>COULEUR </w:t>
      </w:r>
    </w:p>
    <w:p w14:paraId="0227C25F" w14:textId="77777777" w:rsidR="00B647D8" w:rsidRPr="00B647D8" w:rsidRDefault="00B647D8" w:rsidP="00B647D8">
      <w:pPr>
        <w:ind w:hanging="11"/>
        <w:rPr>
          <w:rFonts w:ascii="Arial Narrow" w:hAnsi="Arial Narrow"/>
          <w:sz w:val="22"/>
          <w:szCs w:val="22"/>
          <w:lang w:val="fr-FR"/>
        </w:rPr>
      </w:pPr>
    </w:p>
    <w:p w14:paraId="6ABB2CA0" w14:textId="232FF71C" w:rsidR="00B647D8" w:rsidRPr="00B647D8" w:rsidRDefault="00B647D8" w:rsidP="00B647D8">
      <w:pPr>
        <w:ind w:hanging="11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12. Nom du fichier numérique (avec extension) </w:t>
      </w:r>
    </w:p>
    <w:p w14:paraId="4F9FC271" w14:textId="2B4E2EB0" w:rsidR="007073EE" w:rsidRPr="007073EE" w:rsidRDefault="007073EE" w:rsidP="007073EE">
      <w:pPr>
        <w:ind w:left="720"/>
        <w:rPr>
          <w:rFonts w:ascii="Arial Narrow" w:hAnsi="Arial Narrow"/>
          <w:sz w:val="22"/>
          <w:szCs w:val="22"/>
          <w:lang w:val="fr-FR"/>
        </w:rPr>
      </w:pPr>
      <w:r w:rsidRPr="007073EE">
        <w:rPr>
          <w:rFonts w:ascii="Arial Narrow" w:hAnsi="Arial Narrow"/>
          <w:sz w:val="22"/>
          <w:szCs w:val="22"/>
          <w:lang w:val="fr-FR"/>
        </w:rPr>
        <w:t>CSG_AVENIR</w:t>
      </w:r>
      <w:r>
        <w:rPr>
          <w:rFonts w:ascii="Arial Narrow" w:hAnsi="Arial Narrow"/>
          <w:sz w:val="22"/>
          <w:szCs w:val="22"/>
          <w:lang w:val="fr-FR"/>
        </w:rPr>
        <w:t>_</w:t>
      </w:r>
      <w:r w:rsidRPr="007073EE">
        <w:rPr>
          <w:rFonts w:ascii="Arial Narrow" w:hAnsi="Arial Narrow"/>
          <w:sz w:val="22"/>
          <w:szCs w:val="22"/>
          <w:lang w:val="fr-FR"/>
        </w:rPr>
        <w:t>FR</w:t>
      </w:r>
      <w:r>
        <w:rPr>
          <w:rFonts w:ascii="Arial Narrow" w:hAnsi="Arial Narrow"/>
          <w:sz w:val="22"/>
          <w:szCs w:val="22"/>
          <w:lang w:val="fr-FR"/>
        </w:rPr>
        <w:t>.mov</w:t>
      </w:r>
    </w:p>
    <w:p w14:paraId="78C56875" w14:textId="4665405C" w:rsidR="007073EE" w:rsidRPr="007073EE" w:rsidRDefault="007073EE" w:rsidP="007073EE">
      <w:pPr>
        <w:ind w:left="720"/>
        <w:rPr>
          <w:rFonts w:ascii="Arial Narrow" w:hAnsi="Arial Narrow"/>
          <w:sz w:val="22"/>
          <w:szCs w:val="22"/>
          <w:lang w:val="fr-FR"/>
        </w:rPr>
      </w:pPr>
      <w:r w:rsidRPr="007073EE">
        <w:rPr>
          <w:rFonts w:ascii="Arial Narrow" w:hAnsi="Arial Narrow"/>
          <w:sz w:val="22"/>
          <w:szCs w:val="22"/>
          <w:lang w:val="fr-FR"/>
        </w:rPr>
        <w:t>CSG_AVENIR</w:t>
      </w:r>
      <w:r>
        <w:rPr>
          <w:rFonts w:ascii="Arial Narrow" w:hAnsi="Arial Narrow"/>
          <w:sz w:val="22"/>
          <w:szCs w:val="22"/>
          <w:lang w:val="fr-FR"/>
        </w:rPr>
        <w:t>_</w:t>
      </w:r>
      <w:r>
        <w:rPr>
          <w:rFonts w:ascii="Arial Narrow" w:hAnsi="Arial Narrow"/>
          <w:sz w:val="22"/>
          <w:szCs w:val="22"/>
          <w:lang w:val="fr-FR"/>
        </w:rPr>
        <w:t>EN</w:t>
      </w:r>
      <w:r>
        <w:rPr>
          <w:rFonts w:ascii="Arial Narrow" w:hAnsi="Arial Narrow"/>
          <w:sz w:val="22"/>
          <w:szCs w:val="22"/>
          <w:lang w:val="fr-FR"/>
        </w:rPr>
        <w:t>.mov</w:t>
      </w:r>
    </w:p>
    <w:p w14:paraId="4229645C" w14:textId="1E36E9E2" w:rsidR="0071701D" w:rsidRPr="007073EE" w:rsidRDefault="0071701D" w:rsidP="0071701D">
      <w:pPr>
        <w:ind w:left="720"/>
        <w:rPr>
          <w:rFonts w:ascii="Arial Narrow" w:hAnsi="Arial Narrow"/>
          <w:sz w:val="22"/>
          <w:szCs w:val="22"/>
          <w:lang w:val="fr-FR"/>
        </w:rPr>
      </w:pPr>
    </w:p>
    <w:p w14:paraId="7A79A4AD" w14:textId="77777777" w:rsidR="00B647D8" w:rsidRPr="007073EE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7073EE">
        <w:rPr>
          <w:rFonts w:ascii="Arial Narrow" w:hAnsi="Arial Narrow"/>
          <w:sz w:val="22"/>
          <w:szCs w:val="22"/>
          <w:lang w:val="fr-FR"/>
        </w:rPr>
        <w:t> </w:t>
      </w:r>
    </w:p>
    <w:p w14:paraId="0D95CA78" w14:textId="6EB0E6F0" w:rsidR="00CB186F" w:rsidRPr="00B647D8" w:rsidRDefault="00B647D8" w:rsidP="00B647D8">
      <w:pPr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Format : APPLE PRORES 422 HQ</w:t>
      </w:r>
    </w:p>
    <w:p w14:paraId="03CEC73E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2EBE4182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07A638AC" w14:textId="77777777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Le soussigné, producteur délégué, mandataire du producteur délégué (1</w:t>
      </w:r>
      <w:proofErr w:type="gramStart"/>
      <w:r w:rsidRPr="00B647D8">
        <w:rPr>
          <w:rFonts w:ascii="Arial Narrow" w:hAnsi="Arial Narrow"/>
          <w:sz w:val="22"/>
          <w:szCs w:val="22"/>
          <w:lang w:val="fr-FR"/>
        </w:rPr>
        <w:t>) ,</w:t>
      </w:r>
      <w:proofErr w:type="gramEnd"/>
      <w:r w:rsidRPr="00B647D8">
        <w:rPr>
          <w:rFonts w:ascii="Arial Narrow" w:hAnsi="Arial Narrow"/>
          <w:sz w:val="22"/>
          <w:szCs w:val="22"/>
          <w:lang w:val="fr-FR"/>
        </w:rPr>
        <w:t xml:space="preserve"> certifie exacts les renseignements ci-dessus portés.</w:t>
      </w:r>
    </w:p>
    <w:p w14:paraId="318DDE6D" w14:textId="77777777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</w:p>
    <w:p w14:paraId="0D7743D7" w14:textId="7925F939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 xml:space="preserve">Fait à </w:t>
      </w:r>
      <w:r w:rsidR="007073EE">
        <w:rPr>
          <w:rFonts w:ascii="Arial Narrow" w:hAnsi="Arial Narrow"/>
          <w:sz w:val="22"/>
          <w:szCs w:val="22"/>
          <w:lang w:val="fr-FR"/>
        </w:rPr>
        <w:t>Paris</w:t>
      </w:r>
    </w:p>
    <w:p w14:paraId="44F4D752" w14:textId="309FB2CF" w:rsidR="00B647D8" w:rsidRPr="00B647D8" w:rsidRDefault="00B647D8" w:rsidP="00B647D8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  <w:r w:rsidRPr="00B647D8">
        <w:rPr>
          <w:rFonts w:ascii="Arial Narrow" w:hAnsi="Arial Narrow"/>
          <w:sz w:val="22"/>
          <w:szCs w:val="22"/>
          <w:lang w:val="fr-FR"/>
        </w:rPr>
        <w:t>L</w:t>
      </w:r>
      <w:r>
        <w:rPr>
          <w:rFonts w:ascii="Arial Narrow" w:hAnsi="Arial Narrow"/>
          <w:sz w:val="22"/>
          <w:szCs w:val="22"/>
          <w:lang w:val="fr-FR"/>
        </w:rPr>
        <w:t>e</w:t>
      </w:r>
      <w:r w:rsidR="007073EE">
        <w:rPr>
          <w:rFonts w:ascii="Arial Narrow" w:hAnsi="Arial Narrow"/>
          <w:sz w:val="22"/>
          <w:szCs w:val="22"/>
          <w:lang w:val="fr-FR"/>
        </w:rPr>
        <w:t xml:space="preserve"> 16/09/2024</w:t>
      </w:r>
    </w:p>
    <w:p w14:paraId="492DEFEA" w14:textId="77777777" w:rsidR="00B647D8" w:rsidRPr="00B647D8" w:rsidRDefault="00B647D8" w:rsidP="00B647D8">
      <w:pPr>
        <w:rPr>
          <w:lang w:val="fr-FR"/>
        </w:rPr>
      </w:pPr>
    </w:p>
    <w:p w14:paraId="53E3E39B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689F80CE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4A1D5453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6238C6CC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372F675D" w14:textId="77777777" w:rsidR="00CB186F" w:rsidRPr="00B647D8" w:rsidRDefault="00CB186F" w:rsidP="00B647D8">
      <w:pPr>
        <w:rPr>
          <w:rFonts w:asciiTheme="majorHAnsi" w:hAnsiTheme="majorHAnsi"/>
          <w:sz w:val="18"/>
          <w:szCs w:val="18"/>
          <w:lang w:val="fr-FR"/>
        </w:rPr>
      </w:pPr>
    </w:p>
    <w:p w14:paraId="3B25B83F" w14:textId="3A2C6003" w:rsidR="001D21CE" w:rsidRPr="00D1058D" w:rsidRDefault="001D21CE" w:rsidP="00B647D8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  <w:lang w:val="fr-FR"/>
        </w:rPr>
      </w:pPr>
    </w:p>
    <w:sectPr w:rsidR="001D21CE" w:rsidRPr="00D1058D" w:rsidSect="00FF5DE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Geneva"/>
    <w:panose1 w:val="020B0606020202030204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1DAEC68"/>
    <w:lvl w:ilvl="0" w:tplc="EB18AA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D2A9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D67D39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782F76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C51103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3960D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B9071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EA7D0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FB42138"/>
    <w:multiLevelType w:val="hybridMultilevel"/>
    <w:tmpl w:val="F16A1738"/>
    <w:lvl w:ilvl="0" w:tplc="229E8D4A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D553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5687343">
    <w:abstractNumId w:val="0"/>
  </w:num>
  <w:num w:numId="2" w16cid:durableId="993921605">
    <w:abstractNumId w:val="1"/>
  </w:num>
  <w:num w:numId="3" w16cid:durableId="741606490">
    <w:abstractNumId w:val="2"/>
  </w:num>
  <w:num w:numId="4" w16cid:durableId="157119007">
    <w:abstractNumId w:val="3"/>
  </w:num>
  <w:num w:numId="5" w16cid:durableId="1578245243">
    <w:abstractNumId w:val="6"/>
  </w:num>
  <w:num w:numId="6" w16cid:durableId="1181822943">
    <w:abstractNumId w:val="9"/>
  </w:num>
  <w:num w:numId="7" w16cid:durableId="2049062938">
    <w:abstractNumId w:val="10"/>
  </w:num>
  <w:num w:numId="8" w16cid:durableId="1161390742">
    <w:abstractNumId w:val="8"/>
  </w:num>
  <w:num w:numId="9" w16cid:durableId="1430735134">
    <w:abstractNumId w:val="5"/>
  </w:num>
  <w:num w:numId="10" w16cid:durableId="545487418">
    <w:abstractNumId w:val="7"/>
  </w:num>
  <w:num w:numId="11" w16cid:durableId="1664511094">
    <w:abstractNumId w:val="12"/>
  </w:num>
  <w:num w:numId="12" w16cid:durableId="2073038470">
    <w:abstractNumId w:val="4"/>
  </w:num>
  <w:num w:numId="13" w16cid:durableId="499851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5C"/>
    <w:rsid w:val="00144B89"/>
    <w:rsid w:val="001D1078"/>
    <w:rsid w:val="001D21CE"/>
    <w:rsid w:val="00240629"/>
    <w:rsid w:val="00397824"/>
    <w:rsid w:val="00474CBD"/>
    <w:rsid w:val="005353B0"/>
    <w:rsid w:val="006D4C13"/>
    <w:rsid w:val="007073EE"/>
    <w:rsid w:val="0071701D"/>
    <w:rsid w:val="007A2448"/>
    <w:rsid w:val="007C1145"/>
    <w:rsid w:val="00807DED"/>
    <w:rsid w:val="008F3E39"/>
    <w:rsid w:val="00907C15"/>
    <w:rsid w:val="00A24FCD"/>
    <w:rsid w:val="00B647D8"/>
    <w:rsid w:val="00C03A4A"/>
    <w:rsid w:val="00CA03D9"/>
    <w:rsid w:val="00CB186F"/>
    <w:rsid w:val="00CE253A"/>
    <w:rsid w:val="00CF7047"/>
    <w:rsid w:val="00D04F5C"/>
    <w:rsid w:val="00D1058D"/>
    <w:rsid w:val="00D25113"/>
    <w:rsid w:val="00E03F10"/>
    <w:rsid w:val="00EE0CF4"/>
    <w:rsid w:val="00F8493D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296878"/>
  <w14:defaultImageDpi w14:val="300"/>
  <w15:docId w15:val="{5A30D0EB-13CF-7947-A13F-B362A59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Bocquet</dc:creator>
  <cp:keywords/>
  <dc:description/>
  <cp:lastModifiedBy>Henri de Trogoff</cp:lastModifiedBy>
  <cp:revision>3</cp:revision>
  <dcterms:created xsi:type="dcterms:W3CDTF">2024-09-16T09:37:00Z</dcterms:created>
  <dcterms:modified xsi:type="dcterms:W3CDTF">2024-09-16T09:49:00Z</dcterms:modified>
</cp:coreProperties>
</file>